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0A0"/>
      </w:tblPr>
      <w:tblGrid>
        <w:gridCol w:w="3627"/>
      </w:tblGrid>
      <w:tr w:rsidR="00A16F6B" w:rsidRPr="00D97AAD" w:rsidTr="00D15378">
        <w:trPr>
          <w:trHeight w:val="957"/>
        </w:trPr>
        <w:tc>
          <w:tcPr>
            <w:tcW w:w="3627" w:type="dxa"/>
          </w:tcPr>
          <w:p w:rsidR="00A16F6B" w:rsidRPr="00D97AAD" w:rsidRDefault="00A16F6B" w:rsidP="00D15378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  <w:r w:rsidRPr="00D97AAD">
              <w:rPr>
                <w:rFonts w:ascii="Calibri" w:hAnsi="Calibri"/>
                <w:sz w:val="20"/>
                <w:szCs w:val="20"/>
              </w:rPr>
              <w:t xml:space="preserve">Załączniki do rozporządzenia Ministra Rodziny, Pracy i Polityki Społecznej z dnia </w:t>
            </w:r>
            <w:r w:rsidR="00546975"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  <w:t>z dnia 17 sierpnia 2016 r.</w:t>
            </w:r>
            <w:r w:rsidRPr="00D97AAD">
              <w:rPr>
                <w:rFonts w:ascii="Calibri" w:hAnsi="Calibri"/>
                <w:sz w:val="20"/>
                <w:szCs w:val="20"/>
              </w:rPr>
              <w:t xml:space="preserve">(poz. </w:t>
            </w:r>
            <w:r w:rsidR="00546975">
              <w:rPr>
                <w:rFonts w:ascii="Calibri" w:hAnsi="Calibri"/>
                <w:sz w:val="20"/>
                <w:szCs w:val="20"/>
              </w:rPr>
              <w:t>1300</w:t>
            </w:r>
            <w:r w:rsidRPr="00D97AAD">
              <w:rPr>
                <w:rFonts w:ascii="Calibri" w:hAnsi="Calibri"/>
                <w:sz w:val="20"/>
                <w:szCs w:val="20"/>
              </w:rPr>
              <w:t>)</w:t>
            </w:r>
          </w:p>
          <w:p w:rsidR="00A16F6B" w:rsidRPr="00D97AAD" w:rsidRDefault="00A16F6B" w:rsidP="00D15378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16F6B" w:rsidRPr="00D97AAD" w:rsidRDefault="00A16F6B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Calibri" w:hAnsi="Calibri"/>
          <w:b/>
          <w:bCs/>
          <w:color w:val="auto"/>
        </w:rPr>
      </w:pPr>
    </w:p>
    <w:p w:rsidR="00A16F6B" w:rsidRPr="00E75D9E" w:rsidRDefault="00A16F6B" w:rsidP="00481DD3">
      <w:pPr>
        <w:spacing w:before="240"/>
        <w:jc w:val="center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  <w:r w:rsidRPr="00E75D9E">
        <w:rPr>
          <w:rFonts w:ascii="Calibri" w:hAnsi="Calibri" w:cs="Calibri"/>
          <w:bCs/>
          <w:sz w:val="22"/>
          <w:szCs w:val="22"/>
        </w:rPr>
        <w:t xml:space="preserve">OFERTA REALIZACJI ZADANIA PUBLICZNEGO* / </w:t>
      </w:r>
    </w:p>
    <w:p w:rsidR="00A16F6B" w:rsidRPr="00E75D9E" w:rsidRDefault="00A16F6B" w:rsidP="00481DD3">
      <w:pPr>
        <w:jc w:val="center"/>
        <w:rPr>
          <w:rFonts w:ascii="Calibri" w:hAnsi="Calibri" w:cs="Calibri"/>
          <w:bCs/>
          <w:sz w:val="22"/>
          <w:szCs w:val="22"/>
        </w:rPr>
      </w:pPr>
      <w:r w:rsidRPr="00E75D9E">
        <w:rPr>
          <w:rFonts w:ascii="Calibri" w:hAnsi="Calibri" w:cs="Calibri"/>
          <w:bCs/>
          <w:sz w:val="22"/>
          <w:szCs w:val="22"/>
        </w:rPr>
        <w:t xml:space="preserve">OFERTA WSPÓLNA REALIZACJI ZADANIA PUBLICZNEGO*, </w:t>
      </w:r>
    </w:p>
    <w:p w:rsidR="00A16F6B" w:rsidRPr="00E75D9E" w:rsidRDefault="00A16F6B" w:rsidP="00823407">
      <w:pPr>
        <w:jc w:val="center"/>
        <w:rPr>
          <w:rFonts w:ascii="Calibri" w:hAnsi="Calibri" w:cs="Calibri"/>
          <w:bCs/>
          <w:sz w:val="22"/>
          <w:szCs w:val="22"/>
        </w:rPr>
      </w:pPr>
      <w:r w:rsidRPr="00E75D9E">
        <w:rPr>
          <w:rFonts w:ascii="Calibri" w:hAnsi="Calibri" w:cs="Calibri"/>
          <w:bCs/>
          <w:sz w:val="22"/>
          <w:szCs w:val="22"/>
        </w:rPr>
        <w:t>O KTÓRYCH MOWA W ART. 14 UST. 1 I 2 USTAWY</w:t>
      </w:r>
      <w:r w:rsidRPr="00E75D9E">
        <w:rPr>
          <w:rFonts w:ascii="Calibri" w:hAnsi="Calibri" w:cs="Calibri"/>
          <w:sz w:val="22"/>
          <w:szCs w:val="22"/>
        </w:rPr>
        <w:t xml:space="preserve"> </w:t>
      </w:r>
      <w:r w:rsidRPr="00E75D9E">
        <w:rPr>
          <w:rFonts w:ascii="Calibri" w:hAnsi="Calibri" w:cs="Calibri"/>
          <w:bCs/>
          <w:sz w:val="22"/>
          <w:szCs w:val="22"/>
        </w:rPr>
        <w:t>Z DNIA 24 KWIETNIA 2003 R. O DZIAŁALNOŚCI POŻYTKU PUBLICZNEGO I O WOLONTARIACIE (DZ. U. Z 2016 R. POZ. 239 I 395)</w:t>
      </w:r>
    </w:p>
    <w:p w:rsidR="00A16F6B" w:rsidRPr="00D97AAD" w:rsidRDefault="00A16F6B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hAnsi="Calibri" w:cs="Calibri"/>
          <w:b/>
          <w:sz w:val="22"/>
          <w:szCs w:val="22"/>
          <w:u w:val="single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p w:rsidR="00A16F6B" w:rsidRPr="00B01A54" w:rsidRDefault="00A16F6B" w:rsidP="002F0DF2">
      <w:pPr>
        <w:rPr>
          <w:rFonts w:ascii="Calibri" w:hAnsi="Calibri" w:cs="Calibri"/>
          <w:b/>
          <w:sz w:val="18"/>
          <w:szCs w:val="18"/>
        </w:rPr>
      </w:pPr>
      <w:r w:rsidRPr="00B01A54">
        <w:rPr>
          <w:rFonts w:ascii="Calibri" w:hAnsi="Calibri" w:cs="Calibri"/>
          <w:b/>
          <w:sz w:val="18"/>
          <w:szCs w:val="18"/>
        </w:rPr>
        <w:t>POUCZENIE co do sposobu wypełniania oferty:</w:t>
      </w:r>
    </w:p>
    <w:p w:rsidR="00A16F6B" w:rsidRPr="00D97AAD" w:rsidRDefault="00A16F6B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A16F6B" w:rsidRPr="00D97AAD" w:rsidRDefault="00A16F6B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A16F6B" w:rsidRPr="00D97AAD" w:rsidRDefault="00A16F6B" w:rsidP="00357BB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Zaznaczenie „*”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np.: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="Calibri" w:hAnsi="Calibri" w:cs="Calibri"/>
          <w:bCs/>
          <w:sz w:val="18"/>
          <w:szCs w:val="18"/>
        </w:rPr>
        <w:t>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="Calibri" w:hAnsi="Calibri" w:cs="Calibri"/>
          <w:bCs/>
          <w:sz w:val="18"/>
          <w:szCs w:val="18"/>
        </w:rPr>
        <w:t xml:space="preserve"> i</w:t>
      </w:r>
      <w:r w:rsidRPr="00D97AAD">
        <w:rPr>
          <w:rFonts w:ascii="Calibri" w:hAnsi="Calibri" w:cs="Calibri"/>
          <w:bCs/>
          <w:sz w:val="18"/>
          <w:szCs w:val="18"/>
        </w:rPr>
        <w:t xml:space="preserve"> pozostawi</w:t>
      </w:r>
      <w:r>
        <w:rPr>
          <w:rFonts w:ascii="Calibri" w:hAnsi="Calibri" w:cs="Calibri"/>
          <w:bCs/>
          <w:sz w:val="18"/>
          <w:szCs w:val="18"/>
        </w:rPr>
        <w:t>ć</w:t>
      </w:r>
      <w:r w:rsidRPr="00D97AAD">
        <w:rPr>
          <w:rFonts w:ascii="Calibri" w:hAnsi="Calibri" w:cs="Calibri"/>
          <w:bCs/>
          <w:sz w:val="18"/>
          <w:szCs w:val="18"/>
        </w:rPr>
        <w:t xml:space="preserve"> prawidłową. Przykład: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</w:t>
      </w:r>
      <w:r w:rsidRPr="00D97AAD">
        <w:rPr>
          <w:rFonts w:ascii="Calibri" w:hAnsi="Calibr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="Calibri" w:hAnsi="Calibri" w:cs="Calibri"/>
          <w:bCs/>
          <w:strike/>
          <w:sz w:val="18"/>
          <w:szCs w:val="18"/>
        </w:rPr>
        <w:t>*</w:t>
      </w:r>
      <w:r w:rsidRPr="00D97AAD">
        <w:rPr>
          <w:rFonts w:ascii="Calibri" w:hAnsi="Calibri" w:cs="Calibri"/>
          <w:bCs/>
          <w:sz w:val="18"/>
          <w:szCs w:val="18"/>
        </w:rPr>
        <w:t>”.</w:t>
      </w:r>
    </w:p>
    <w:p w:rsidR="00A16F6B" w:rsidRPr="00D97AAD" w:rsidRDefault="00A16F6B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A16F6B" w:rsidRPr="00D97AAD" w:rsidRDefault="00A16F6B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A16F6B" w:rsidRPr="00D97AAD" w:rsidRDefault="00A16F6B" w:rsidP="00B45D0A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1276"/>
        <w:gridCol w:w="1984"/>
        <w:gridCol w:w="1276"/>
        <w:gridCol w:w="1843"/>
      </w:tblGrid>
      <w:tr w:rsidR="00A16F6B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A16F6B" w:rsidRPr="00D97AAD" w:rsidRDefault="00A16F6B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A16F6B" w:rsidRPr="00D97AAD" w:rsidRDefault="00A16F6B" w:rsidP="00D97AA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A16F6B" w:rsidRPr="00D97AAD" w:rsidRDefault="00A16F6B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6F6B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A16F6B" w:rsidRPr="00D97AAD" w:rsidRDefault="00A16F6B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A16F6B" w:rsidRPr="00D97AAD" w:rsidRDefault="00A16F6B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6F6B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A16F6B" w:rsidRPr="00D97AAD" w:rsidRDefault="00A16F6B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A16F6B" w:rsidRPr="00D97AAD" w:rsidRDefault="00A16F6B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6F6B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A16F6B" w:rsidRPr="00D97AAD" w:rsidRDefault="00A16F6B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shd w:val="clear" w:color="auto" w:fill="DDD9C3"/>
          </w:tcPr>
          <w:p w:rsidR="00A16F6B" w:rsidRPr="00D97AAD" w:rsidRDefault="00A16F6B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shd w:val="clear" w:color="auto" w:fill="FFFFFF"/>
          </w:tcPr>
          <w:p w:rsidR="00A16F6B" w:rsidRPr="00D97AAD" w:rsidRDefault="00A16F6B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A16F6B" w:rsidRPr="00D97AAD" w:rsidRDefault="00A16F6B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A16F6B" w:rsidRPr="00D97AAD" w:rsidRDefault="00A16F6B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A16F6B" w:rsidRPr="00D97AAD" w:rsidRDefault="00A16F6B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16F6B" w:rsidRPr="00D97AAD" w:rsidRDefault="00A16F6B" w:rsidP="00984FF1">
      <w:pPr>
        <w:jc w:val="both"/>
        <w:rPr>
          <w:rFonts w:ascii="Calibri" w:hAnsi="Calibri" w:cs="Calibri"/>
          <w:b/>
          <w:sz w:val="22"/>
          <w:szCs w:val="22"/>
        </w:rPr>
      </w:pPr>
    </w:p>
    <w:p w:rsidR="00A16F6B" w:rsidRPr="00D97AAD" w:rsidRDefault="00A16F6B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:rsidR="00A16F6B" w:rsidRPr="00D97AAD" w:rsidRDefault="00A16F6B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A16F6B" w:rsidRPr="00D97AAD" w:rsidTr="000A26DB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A16F6B" w:rsidRPr="00D97AAD" w:rsidRDefault="00A16F6B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), numer w Krajowym Rejestrze Sądowym lub innej ewidencji, adres siedziby lub adres do korespondencji </w:t>
            </w:r>
          </w:p>
        </w:tc>
      </w:tr>
      <w:tr w:rsidR="00A16F6B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A16F6B" w:rsidRPr="00D97AAD" w:rsidRDefault="00A16F6B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F6B" w:rsidRPr="00D97AAD" w:rsidRDefault="00A16F6B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F6B" w:rsidRPr="00D97AAD" w:rsidRDefault="00A16F6B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F6B" w:rsidRPr="00D97AAD" w:rsidRDefault="00A16F6B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F6B" w:rsidRPr="00D97AAD" w:rsidRDefault="00A16F6B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F6B" w:rsidRPr="00D97AAD" w:rsidRDefault="00A16F6B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6F6B" w:rsidRPr="00D97AAD" w:rsidTr="000A26DB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A16F6B" w:rsidRPr="00D97AAD" w:rsidRDefault="00A16F6B" w:rsidP="00B01A54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A16F6B" w:rsidRPr="00D97AAD" w:rsidRDefault="00A16F6B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16F6B" w:rsidRPr="00D97AAD" w:rsidRDefault="00A16F6B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16F6B" w:rsidRPr="00D97AAD" w:rsidRDefault="00A16F6B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16F6B" w:rsidRPr="00D97AAD" w:rsidRDefault="00A16F6B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16F6B" w:rsidRPr="00D97AAD" w:rsidRDefault="00A16F6B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16F6B" w:rsidRPr="00D97AAD" w:rsidRDefault="00A16F6B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16F6B" w:rsidRPr="00D97AAD" w:rsidTr="000A26DB">
        <w:tc>
          <w:tcPr>
            <w:tcW w:w="10774" w:type="dxa"/>
            <w:gridSpan w:val="2"/>
            <w:shd w:val="clear" w:color="auto" w:fill="DDD9C3"/>
          </w:tcPr>
          <w:p w:rsidR="00A16F6B" w:rsidRPr="00D97AAD" w:rsidRDefault="00A16F6B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3.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A16F6B" w:rsidRPr="00D97AAD" w:rsidTr="004836AC">
        <w:tc>
          <w:tcPr>
            <w:tcW w:w="10774" w:type="dxa"/>
            <w:gridSpan w:val="2"/>
            <w:shd w:val="clear" w:color="auto" w:fill="FFFFFF"/>
          </w:tcPr>
          <w:p w:rsidR="00A16F6B" w:rsidRPr="00D97AAD" w:rsidRDefault="00A16F6B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A16F6B" w:rsidRPr="00D97AAD" w:rsidRDefault="00A16F6B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A16F6B" w:rsidRPr="00D97AAD" w:rsidRDefault="00A16F6B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A16F6B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A16F6B" w:rsidRPr="00D97AAD" w:rsidRDefault="00A16F6B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A16F6B" w:rsidRPr="00D97AAD" w:rsidTr="004836AC">
        <w:tc>
          <w:tcPr>
            <w:tcW w:w="10774" w:type="dxa"/>
            <w:gridSpan w:val="2"/>
            <w:shd w:val="clear" w:color="auto" w:fill="FFFFFF"/>
          </w:tcPr>
          <w:p w:rsidR="00A16F6B" w:rsidRPr="00D97AAD" w:rsidRDefault="00A16F6B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:rsidR="00A16F6B" w:rsidRPr="00D97AAD" w:rsidRDefault="00A16F6B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A16F6B" w:rsidRPr="00D97AAD" w:rsidRDefault="00A16F6B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A16F6B" w:rsidRPr="00D97AAD" w:rsidRDefault="00A16F6B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A16F6B" w:rsidRPr="00D97AAD" w:rsidTr="000A26DB">
        <w:tc>
          <w:tcPr>
            <w:tcW w:w="10774" w:type="dxa"/>
            <w:gridSpan w:val="2"/>
            <w:shd w:val="clear" w:color="auto" w:fill="FFFFFF"/>
          </w:tcPr>
          <w:p w:rsidR="00A16F6B" w:rsidRPr="00D97AAD" w:rsidRDefault="00A16F6B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odpłatna pożytku publicznego:</w:t>
            </w:r>
          </w:p>
          <w:p w:rsidR="00A16F6B" w:rsidRPr="00D97AAD" w:rsidRDefault="00A16F6B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A16F6B" w:rsidRPr="00D97AAD" w:rsidRDefault="00A16F6B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A16F6B" w:rsidRPr="00D97AAD" w:rsidRDefault="00A16F6B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A16F6B" w:rsidRPr="00D97AAD" w:rsidRDefault="00A16F6B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A16F6B" w:rsidRPr="00D97AAD" w:rsidRDefault="00A16F6B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III. Informacja o sposobie reprezentacji oferenta(-</w:t>
      </w:r>
      <w:proofErr w:type="spellStart"/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) wobec organu administracji publicznej,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br/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w tym imiona i nazwiska osób upoważnionych do reprezentowania</w:t>
      </w:r>
      <w:r w:rsidRPr="00D97AAD">
        <w:rPr>
          <w:rFonts w:ascii="Calibri" w:hAnsi="Calibri"/>
        </w:rPr>
        <w:t xml:space="preserve"> 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oferenta(-</w:t>
      </w:r>
      <w:proofErr w:type="spellStart"/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) wobec organu administracji publicznej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,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Odwoanieprzypisudolnego"/>
          <w:rFonts w:ascii="Calibri" w:hAnsi="Calibri" w:cs="Verdana"/>
          <w:bCs/>
          <w:color w:val="auto"/>
          <w:sz w:val="22"/>
          <w:szCs w:val="22"/>
        </w:rPr>
        <w:footnoteReference w:id="2"/>
      </w:r>
      <w:r w:rsidRPr="00B01A54">
        <w:rPr>
          <w:rFonts w:ascii="Calibri" w:hAnsi="Calibri" w:cs="Verdana"/>
          <w:bCs/>
          <w:color w:val="auto"/>
          <w:sz w:val="22"/>
          <w:szCs w:val="22"/>
          <w:vertAlign w:val="superscript"/>
        </w:rPr>
        <w:t>)</w:t>
      </w:r>
    </w:p>
    <w:p w:rsidR="00A16F6B" w:rsidRPr="00D97AAD" w:rsidRDefault="00A16F6B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A16F6B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16F6B" w:rsidRPr="00D97AAD" w:rsidRDefault="00A16F6B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A16F6B" w:rsidRPr="00D97AAD" w:rsidRDefault="00A16F6B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p w:rsidR="00A16F6B" w:rsidRPr="00D97AAD" w:rsidRDefault="00A16F6B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A16F6B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F6B" w:rsidRPr="00D97AAD" w:rsidRDefault="00A16F6B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D97A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A16F6B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16F6B" w:rsidRPr="00D97AAD" w:rsidRDefault="00A16F6B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A16F6B" w:rsidRPr="00D97AAD" w:rsidRDefault="00A16F6B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A16F6B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F6B" w:rsidRPr="00D97AAD" w:rsidRDefault="00A16F6B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A16F6B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16F6B" w:rsidRPr="00D97AAD" w:rsidRDefault="00A16F6B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A16F6B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lastRenderedPageBreak/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A16F6B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16F6B" w:rsidRPr="00D97AAD" w:rsidRDefault="00A16F6B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A16F6B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F6B" w:rsidRPr="00A97275" w:rsidRDefault="00A16F6B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proofErr w:type="spellEnd"/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A16F6B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16F6B" w:rsidRPr="00D97AAD" w:rsidRDefault="00A16F6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1"/>
        <w:gridCol w:w="2836"/>
        <w:gridCol w:w="3967"/>
      </w:tblGrid>
      <w:tr w:rsidR="00A16F6B" w:rsidRPr="00D97AAD" w:rsidTr="00F64123">
        <w:tc>
          <w:tcPr>
            <w:tcW w:w="5000" w:type="pct"/>
            <w:gridSpan w:val="3"/>
            <w:shd w:val="clear" w:color="auto" w:fill="DDD9C3"/>
          </w:tcPr>
          <w:p w:rsidR="00A16F6B" w:rsidRPr="00D97AAD" w:rsidRDefault="00A16F6B" w:rsidP="00B01A54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 czy będą trwałe oraz w jakim stopniu realizacja zadania przyczyni się do osiągnięcia jego celu)</w:t>
            </w:r>
          </w:p>
        </w:tc>
      </w:tr>
      <w:tr w:rsidR="00A16F6B" w:rsidRPr="00D97AAD" w:rsidTr="00F64123">
        <w:tc>
          <w:tcPr>
            <w:tcW w:w="5000" w:type="pct"/>
            <w:gridSpan w:val="3"/>
            <w:shd w:val="clear" w:color="auto" w:fill="FFFFFF"/>
          </w:tcPr>
          <w:p w:rsidR="00A16F6B" w:rsidRPr="00D97AAD" w:rsidRDefault="00A16F6B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16F6B" w:rsidRPr="00D97AAD" w:rsidRDefault="00A16F6B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16F6B" w:rsidRPr="00D97AAD" w:rsidRDefault="00A16F6B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16F6B" w:rsidRPr="00D97AAD" w:rsidRDefault="00A16F6B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16F6B" w:rsidRPr="00D97AAD" w:rsidRDefault="00A16F6B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16F6B" w:rsidRPr="00D97AAD" w:rsidRDefault="00A16F6B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16F6B" w:rsidRPr="00D97AAD" w:rsidRDefault="00A16F6B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16F6B" w:rsidRPr="00D97AAD" w:rsidRDefault="00A16F6B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16F6B" w:rsidRPr="00D97AAD" w:rsidRDefault="00A16F6B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16F6B" w:rsidRPr="00D97AAD" w:rsidRDefault="00A16F6B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16F6B" w:rsidRPr="00D97AAD" w:rsidRDefault="00A16F6B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16F6B" w:rsidRPr="00D97AAD" w:rsidRDefault="00A16F6B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A16F6B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A16F6B" w:rsidRPr="00D97AAD" w:rsidRDefault="00A16F6B" w:rsidP="00B01A54">
            <w:pPr>
              <w:rPr>
                <w:rFonts w:ascii="Calibri" w:hAnsi="Calibri" w:cs="Calibri"/>
                <w:color w:val="auto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4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A16F6B" w:rsidRPr="00D97AAD" w:rsidTr="00F64123">
        <w:tc>
          <w:tcPr>
            <w:tcW w:w="1843" w:type="pct"/>
            <w:shd w:val="clear" w:color="auto" w:fill="DDD9C3"/>
            <w:vAlign w:val="center"/>
          </w:tcPr>
          <w:p w:rsidR="00A16F6B" w:rsidRPr="00D97AAD" w:rsidRDefault="00A16F6B" w:rsidP="00D4482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A16F6B" w:rsidRPr="00D97AAD" w:rsidRDefault="00A16F6B" w:rsidP="00CC2CC8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A16F6B" w:rsidRPr="00D97AAD" w:rsidRDefault="00A16F6B" w:rsidP="00ED42D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A16F6B" w:rsidRPr="00D97AAD" w:rsidTr="00F64123">
        <w:tc>
          <w:tcPr>
            <w:tcW w:w="1843" w:type="pct"/>
          </w:tcPr>
          <w:p w:rsidR="00A16F6B" w:rsidRPr="00D97AAD" w:rsidRDefault="00A16F6B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A16F6B" w:rsidRPr="00D97AAD" w:rsidRDefault="00A16F6B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A16F6B" w:rsidRPr="00D97AAD" w:rsidRDefault="00A16F6B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A16F6B" w:rsidRPr="00D97AAD" w:rsidRDefault="00A16F6B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A16F6B" w:rsidRPr="00D97AAD" w:rsidRDefault="00A16F6B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A16F6B" w:rsidRPr="00D97AAD" w:rsidTr="00F64123">
        <w:tc>
          <w:tcPr>
            <w:tcW w:w="1843" w:type="pct"/>
          </w:tcPr>
          <w:p w:rsidR="00A16F6B" w:rsidRPr="00D97AAD" w:rsidRDefault="00A16F6B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A16F6B" w:rsidRPr="00D97AAD" w:rsidRDefault="00A16F6B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A16F6B" w:rsidRPr="00D97AAD" w:rsidRDefault="00A16F6B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A16F6B" w:rsidRPr="00D97AAD" w:rsidRDefault="00A16F6B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A16F6B" w:rsidRPr="00D97AAD" w:rsidRDefault="00A16F6B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A16F6B" w:rsidRPr="00D97AAD" w:rsidTr="00F64123">
        <w:tc>
          <w:tcPr>
            <w:tcW w:w="1843" w:type="pct"/>
          </w:tcPr>
          <w:p w:rsidR="00A16F6B" w:rsidRPr="00D97AAD" w:rsidRDefault="00A16F6B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A16F6B" w:rsidRPr="00D97AAD" w:rsidRDefault="00A16F6B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A16F6B" w:rsidRPr="00D97AAD" w:rsidRDefault="00A16F6B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A16F6B" w:rsidRPr="00D97AAD" w:rsidRDefault="00A16F6B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A16F6B" w:rsidRPr="00D97AAD" w:rsidRDefault="00A16F6B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:rsidR="00A16F6B" w:rsidRPr="00D97AAD" w:rsidRDefault="00A16F6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A16F6B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Cs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odbiorców; przy opisie działania oferent może dokonać analizy wystąpienia ryzyka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w trakcie realizacji zadania publicznego)</w:t>
            </w:r>
          </w:p>
        </w:tc>
      </w:tr>
      <w:tr w:rsidR="00A16F6B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16F6B" w:rsidRPr="00D97AAD" w:rsidRDefault="00A16F6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A16F6B" w:rsidRPr="00D97AAD" w:rsidRDefault="00A16F6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A16F6B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B01A54">
            <w:pPr>
              <w:ind w:left="7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A16F6B" w:rsidRPr="00D97AAD" w:rsidRDefault="00A16F6B" w:rsidP="00B01A54">
            <w:pPr>
              <w:ind w:left="214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D97AAD">
              <w:rPr>
                <w:rFonts w:ascii="Calibri" w:hAnsi="Calibr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A16F6B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ED42D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ED42D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16F6B" w:rsidRPr="00D97AAD" w:rsidRDefault="00A16F6B" w:rsidP="002E0B9D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5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A16F6B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16F6B" w:rsidRPr="0073200B" w:rsidRDefault="00A16F6B" w:rsidP="00E057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4C7A9D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A16F6B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B518FA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A16F6B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B518F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A16F6B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A16F6B" w:rsidRPr="00D97AAD" w:rsidRDefault="00A16F6B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6F6B" w:rsidRPr="00D97AAD" w:rsidRDefault="00A16F6B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A16F6B" w:rsidRPr="00D97AAD" w:rsidRDefault="00A16F6B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A16F6B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6F6B" w:rsidRPr="00D97AAD" w:rsidRDefault="00A16F6B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A16F6B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6F6B" w:rsidRPr="00D97AAD" w:rsidRDefault="00A16F6B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A16F6B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A16F6B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:rsidR="00A16F6B" w:rsidRPr="00D97AAD" w:rsidRDefault="00A16F6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A16F6B" w:rsidRPr="00D97AAD" w:rsidSect="00650A93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A16F6B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A16F6B" w:rsidRPr="00D97AAD" w:rsidRDefault="00A16F6B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lastRenderedPageBreak/>
              <w:t>8. Kalkulacja przewidywanych kosztów na rok ……………….</w:t>
            </w:r>
          </w:p>
          <w:p w:rsidR="00A16F6B" w:rsidRPr="00D97AAD" w:rsidRDefault="00A16F6B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D97AAD">
              <w:rPr>
                <w:rFonts w:ascii="Calibri" w:hAnsi="Calibri"/>
                <w:sz w:val="18"/>
                <w:szCs w:val="18"/>
              </w:rPr>
              <w:t>nr 1.2 do oferty dla każdego roku odrębnie)</w:t>
            </w:r>
          </w:p>
        </w:tc>
      </w:tr>
      <w:tr w:rsidR="00A16F6B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16F6B" w:rsidRPr="00B01A54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A16F6B" w:rsidRPr="00D97AAD" w:rsidRDefault="00A16F6B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16F6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16F6B" w:rsidRPr="00D97AAD" w:rsidRDefault="00A16F6B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A16F6B" w:rsidRPr="00D97AAD" w:rsidRDefault="00A16F6B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16F6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A16F6B" w:rsidRPr="00D97AAD" w:rsidRDefault="00A16F6B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A16F6B" w:rsidRPr="0036487C" w:rsidRDefault="00A16F6B" w:rsidP="00236C14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16F6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16F6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16F6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16F6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16F6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16F6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16F6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A16F6B" w:rsidRPr="00D97AAD" w:rsidRDefault="00A16F6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A16F6B" w:rsidRPr="00D97AAD" w:rsidRDefault="00A16F6B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16F6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16F6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16F6B" w:rsidRPr="00D97AAD" w:rsidRDefault="00A16F6B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16F6B" w:rsidRPr="00D97AAD" w:rsidRDefault="00A16F6B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16F6B" w:rsidRPr="00D97AAD" w:rsidTr="00D303FF">
        <w:trPr>
          <w:trHeight w:val="72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A16F6B" w:rsidRPr="00B01A54" w:rsidRDefault="00A16F6B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16F6B" w:rsidRPr="00D97AAD" w:rsidTr="00D303FF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16F6B" w:rsidRPr="00D97AAD" w:rsidTr="00D303FF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16F6B" w:rsidRPr="00D97AAD" w:rsidTr="00D303FF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16F6B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16F6B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16F6B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16F6B" w:rsidRPr="00D97AAD" w:rsidTr="00D303FF">
        <w:trPr>
          <w:trHeight w:val="42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A16F6B" w:rsidRPr="00D97AAD" w:rsidRDefault="00A16F6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A16F6B" w:rsidRPr="00D97AAD" w:rsidRDefault="00A16F6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16F6B" w:rsidRPr="00D97AAD" w:rsidTr="00B01A54">
        <w:trPr>
          <w:trHeight w:val="58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16F6B" w:rsidRPr="00D97AAD" w:rsidRDefault="00A16F6B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F6B" w:rsidRPr="00D97AAD" w:rsidRDefault="00A16F6B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16F6B" w:rsidRPr="00D97AAD" w:rsidRDefault="00A16F6B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DD9C3"/>
          </w:tcPr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16F6B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6F6B" w:rsidRPr="00D97AAD" w:rsidRDefault="00A16F6B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A16F6B" w:rsidRPr="00D97AAD" w:rsidRDefault="00A16F6B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16F6B" w:rsidRPr="00D97AAD" w:rsidRDefault="00A16F6B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A16F6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16F6B" w:rsidRPr="00D97AAD" w:rsidRDefault="00A16F6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A16F6B" w:rsidRPr="00D97AAD" w:rsidRDefault="00A16F6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A16F6B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A16F6B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7D426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A16F6B" w:rsidRPr="00D97AAD" w:rsidRDefault="00A16F6B" w:rsidP="007D4262">
            <w:pPr>
              <w:jc w:val="both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A16F6B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16F6B" w:rsidRPr="00D97AAD" w:rsidRDefault="00A16F6B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A16F6B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8D6A69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6F6B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A16F6B" w:rsidRPr="00D97AAD" w:rsidRDefault="00A16F6B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16F6B" w:rsidRPr="00D97AAD" w:rsidRDefault="00A16F6B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A16F6B" w:rsidRPr="00D97AAD" w:rsidRDefault="00A16F6B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A16F6B" w:rsidRPr="00D97AAD" w:rsidRDefault="00A16F6B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6F6B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  <w:fldSimple w:instr=" NOTEREF _Ref448837219 \h  \* MERGEFORMAT ">
              <w:r w:rsidRPr="00862716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6F6B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6F6B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6F6B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re</w:t>
            </w:r>
            <w:proofErr w:type="spellEnd"/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A16F6B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16F6B" w:rsidRPr="00D97AAD" w:rsidRDefault="00A16F6B" w:rsidP="004162A3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A16F6B" w:rsidRPr="00D97AAD" w:rsidRDefault="00A16F6B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6F6B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A16F6B" w:rsidRPr="00D97AAD" w:rsidRDefault="00A16F6B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6F6B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6F6B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6F6B" w:rsidRPr="00D97AAD" w:rsidRDefault="00A16F6B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6F6B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6F6B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6F6B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42187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A16F6B" w:rsidRPr="00D97AAD" w:rsidRDefault="00A16F6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A16F6B" w:rsidRPr="00D97AAD" w:rsidRDefault="00A16F6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A16F6B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10. Informacja o zamiarze odpłatnego wykonania zadania</w:t>
            </w:r>
            <w:r w:rsidRPr="00B01A54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ci</w:t>
            </w:r>
            <w:proofErr w:type="spellEnd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) przewiduje(-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należy opisać, jakie będą warunki pobierania tych świadczeń, jaka będzie wysokość świadczenia poniesiona przez pojedynczego odbiorcę oraz jaka będzie łączna wartość świadczeń)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A16F6B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16F6B" w:rsidRPr="00D97AAD" w:rsidRDefault="00A16F6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A16F6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A16F6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16F6B" w:rsidRPr="00D97AAD" w:rsidRDefault="00A16F6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A16F6B" w:rsidRPr="00D97AAD" w:rsidRDefault="00A16F6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A16F6B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 opisać sposób wyceny wkładu osobowego</w:t>
            </w:r>
            <w:fldSimple w:instr=" NOTEREF _Ref446592036 \h  \* MERGEFORMAT ">
              <w:r w:rsidRPr="00D97AAD">
                <w:rPr>
                  <w:rFonts w:ascii="Calibri" w:hAnsi="Calibr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wraz z podaniem cen rynkowych, na których podstawie jest szacowana jego wartość) </w:t>
            </w:r>
          </w:p>
        </w:tc>
      </w:tr>
      <w:tr w:rsidR="00A16F6B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16F6B" w:rsidRPr="00D97AAD" w:rsidRDefault="00A16F6B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16F6B" w:rsidRPr="00D97AAD" w:rsidRDefault="00A16F6B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16F6B" w:rsidRPr="00D97AAD" w:rsidRDefault="00A16F6B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16F6B" w:rsidRPr="00D97AAD" w:rsidRDefault="00A16F6B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16F6B" w:rsidRPr="00D97AAD" w:rsidRDefault="00A16F6B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16F6B" w:rsidRPr="00D97AAD" w:rsidRDefault="00A16F6B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16F6B" w:rsidRPr="00D97AAD" w:rsidRDefault="00A16F6B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16F6B" w:rsidRPr="00D97AAD" w:rsidRDefault="00A16F6B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16F6B" w:rsidRPr="00D97AAD" w:rsidRDefault="00A16F6B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A16F6B" w:rsidRPr="00D97AAD" w:rsidRDefault="00A16F6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A16F6B" w:rsidRPr="00D97AAD" w:rsidRDefault="00A16F6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A16F6B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należy szczegółowo opisać zasady oraz sposób wykorzystania wkładu rzeczowego</w:t>
            </w:r>
            <w:fldSimple w:instr=" NOTEREF _Ref447110731 \h  \* MERGEFORMAT ">
              <w:r w:rsidRPr="00D97AAD">
                <w:rPr>
                  <w:rFonts w:ascii="Calibri" w:hAnsi="Calibri"/>
                  <w:sz w:val="18"/>
                  <w:szCs w:val="18"/>
                  <w:vertAlign w:val="superscript"/>
                </w:rPr>
                <w:t>9</w:t>
              </w:r>
            </w:fldSimple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="Calibri" w:hAnsi="Calibr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A16F6B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16F6B" w:rsidRPr="00D97AAD" w:rsidRDefault="00A16F6B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16F6B" w:rsidRPr="00D97AAD" w:rsidRDefault="00A16F6B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16F6B" w:rsidRPr="00D97AAD" w:rsidRDefault="00A16F6B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16F6B" w:rsidRPr="00D97AAD" w:rsidRDefault="00A16F6B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16F6B" w:rsidRPr="00D97AAD" w:rsidRDefault="00A16F6B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16F6B" w:rsidRPr="00D97AAD" w:rsidRDefault="00A16F6B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16F6B" w:rsidRPr="00D97AAD" w:rsidRDefault="00A16F6B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16F6B" w:rsidRPr="00D97AAD" w:rsidRDefault="00A16F6B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16F6B" w:rsidRPr="00D97AAD" w:rsidRDefault="00A16F6B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A16F6B" w:rsidRPr="00D97AAD" w:rsidRDefault="00A16F6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A16F6B" w:rsidRPr="00D97AAD" w:rsidRDefault="00A16F6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A16F6B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14. Inne informacje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kosztów oraz oświadczeń zawartych na końcu oferty </w:t>
            </w:r>
          </w:p>
        </w:tc>
      </w:tr>
      <w:tr w:rsidR="00A16F6B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16F6B" w:rsidRPr="00D97AAD" w:rsidRDefault="00A16F6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A16F6B" w:rsidRPr="00D97AAD" w:rsidRDefault="00A16F6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48"/>
      </w:tblGrid>
      <w:tr w:rsidR="00A16F6B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A16F6B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6F6B" w:rsidRPr="00D97AAD" w:rsidRDefault="00A16F6B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16F6B" w:rsidRPr="00D97AAD" w:rsidRDefault="00A16F6B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A16F6B" w:rsidRPr="00D97AAD" w:rsidRDefault="00A16F6B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 w:rsidRPr="00D97AAD">
        <w:rPr>
          <w:rStyle w:val="Odwoanieprzypisudolnego"/>
          <w:rFonts w:ascii="Calibri" w:hAnsi="Calibri" w:cs="Verdana"/>
          <w:color w:val="auto"/>
          <w:sz w:val="18"/>
          <w:szCs w:val="18"/>
        </w:rPr>
        <w:footnoteReference w:id="20"/>
      </w:r>
      <w:r w:rsidRPr="00D97AAD">
        <w:rPr>
          <w:rFonts w:ascii="Calibri" w:hAnsi="Calibri" w:cs="Verdana"/>
          <w:color w:val="auto"/>
          <w:sz w:val="18"/>
          <w:szCs w:val="18"/>
          <w:vertAlign w:val="superscript"/>
        </w:rPr>
        <w:t>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A16F6B" w:rsidRPr="00D97AAD" w:rsidRDefault="00A16F6B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="Calibri" w:hAnsi="Calibri" w:cs="Verdana"/>
          <w:color w:val="auto"/>
          <w:sz w:val="18"/>
          <w:szCs w:val="18"/>
        </w:rPr>
        <w:t>);</w:t>
      </w:r>
    </w:p>
    <w:p w:rsidR="00A16F6B" w:rsidRPr="00D97AAD" w:rsidRDefault="00A16F6B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A16F6B" w:rsidRPr="00D97AAD" w:rsidRDefault="00A16F6B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A16F6B" w:rsidRPr="00D97AAD" w:rsidRDefault="00A16F6B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A16F6B" w:rsidRPr="00D97AAD" w:rsidRDefault="00A16F6B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A16F6B" w:rsidRPr="00D97AAD" w:rsidRDefault="00A16F6B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A16F6B" w:rsidRPr="00D97AAD" w:rsidRDefault="00A16F6B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z ustawą z dnia 29 sierpnia 1997 r.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o ochronie danych osobowych (Dz. U. z 201</w:t>
      </w:r>
      <w:r>
        <w:rPr>
          <w:rFonts w:ascii="Calibri" w:hAnsi="Calibri" w:cs="Verdana"/>
          <w:color w:val="auto"/>
          <w:sz w:val="18"/>
          <w:szCs w:val="18"/>
        </w:rPr>
        <w:t>6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r. poz. </w:t>
      </w:r>
      <w:r>
        <w:rPr>
          <w:rFonts w:ascii="Calibri" w:hAnsi="Calibri" w:cs="Verdana"/>
          <w:color w:val="auto"/>
          <w:sz w:val="18"/>
          <w:szCs w:val="18"/>
        </w:rPr>
        <w:t>922</w:t>
      </w:r>
      <w:r w:rsidRPr="00D97AAD">
        <w:rPr>
          <w:rFonts w:ascii="Calibri" w:hAnsi="Calibri" w:cs="Verdana"/>
          <w:color w:val="auto"/>
          <w:sz w:val="18"/>
          <w:szCs w:val="18"/>
        </w:rPr>
        <w:t>).</w:t>
      </w:r>
    </w:p>
    <w:p w:rsidR="00A16F6B" w:rsidRPr="00D97AAD" w:rsidRDefault="00A16F6B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A16F6B" w:rsidRPr="00D97AAD" w:rsidRDefault="00A16F6B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A16F6B" w:rsidRPr="00D97AAD" w:rsidRDefault="00A16F6B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A16F6B" w:rsidRPr="00D97AAD" w:rsidRDefault="00A16F6B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A16F6B" w:rsidRPr="00F56D0C" w:rsidRDefault="00A16F6B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A16F6B" w:rsidRPr="00F56D0C" w:rsidRDefault="00A16F6B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A16F6B" w:rsidRPr="00D97AAD" w:rsidRDefault="00A16F6B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:rsidR="00A16F6B" w:rsidRPr="00D97AAD" w:rsidRDefault="00A16F6B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  <w:t>Data ........................................................</w:t>
      </w:r>
    </w:p>
    <w:p w:rsidR="00A16F6B" w:rsidRPr="00D97AAD" w:rsidRDefault="00A16F6B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b/>
          <w:color w:val="auto"/>
          <w:sz w:val="20"/>
          <w:szCs w:val="20"/>
          <w:u w:val="single"/>
        </w:rPr>
      </w:pPr>
      <w:r w:rsidRPr="00D97AAD">
        <w:rPr>
          <w:rFonts w:ascii="Calibri" w:hAnsi="Calibri" w:cs="Verdana"/>
          <w:b/>
          <w:color w:val="auto"/>
          <w:sz w:val="20"/>
          <w:szCs w:val="20"/>
          <w:u w:val="single"/>
        </w:rPr>
        <w:t>Załączniki:</w:t>
      </w:r>
    </w:p>
    <w:p w:rsidR="00A16F6B" w:rsidRPr="00D97AAD" w:rsidRDefault="00A16F6B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1</w:t>
      </w:r>
      <w:r w:rsidR="00546975">
        <w:rPr>
          <w:rFonts w:ascii="Calibri" w:hAnsi="Calibri" w:cs="Verdana"/>
          <w:color w:val="auto"/>
          <w:sz w:val="20"/>
          <w:szCs w:val="20"/>
        </w:rPr>
        <w:t>……………………………………………………………………………</w:t>
      </w:r>
    </w:p>
    <w:p w:rsidR="00A16F6B" w:rsidRPr="00D97AAD" w:rsidRDefault="0054697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2…………………………………………………………………………..</w:t>
      </w:r>
    </w:p>
    <w:p w:rsidR="00A16F6B" w:rsidRDefault="00A16F6B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3</w:t>
      </w:r>
      <w:r>
        <w:rPr>
          <w:rFonts w:ascii="Calibri" w:hAnsi="Calibri" w:cs="Verdana"/>
          <w:color w:val="auto"/>
          <w:sz w:val="20"/>
          <w:szCs w:val="20"/>
        </w:rPr>
        <w:t xml:space="preserve">. </w:t>
      </w:r>
      <w:r w:rsidRPr="00D97AAD">
        <w:rPr>
          <w:rFonts w:ascii="Calibri" w:hAnsi="Calibri" w:cs="Verdana"/>
          <w:color w:val="auto"/>
          <w:sz w:val="20"/>
          <w:szCs w:val="20"/>
        </w:rPr>
        <w:t xml:space="preserve">Kopia umowy lub statutu spółki potwierdzona za zgodność z oryginałem - w przypadku gdy oferent jest spółką prawa handlowego, o której mowa w art. 3 ust. 3 </w:t>
      </w:r>
      <w:proofErr w:type="spellStart"/>
      <w:r w:rsidRPr="00D97AAD">
        <w:rPr>
          <w:rFonts w:ascii="Calibri" w:hAnsi="Calibri" w:cs="Verdana"/>
          <w:color w:val="auto"/>
          <w:sz w:val="20"/>
          <w:szCs w:val="20"/>
        </w:rPr>
        <w:t>pkt</w:t>
      </w:r>
      <w:proofErr w:type="spellEnd"/>
      <w:r w:rsidRPr="00D97AAD">
        <w:rPr>
          <w:rFonts w:ascii="Calibri" w:hAnsi="Calibri" w:cs="Verdana"/>
          <w:color w:val="auto"/>
          <w:sz w:val="20"/>
          <w:szCs w:val="20"/>
        </w:rPr>
        <w:t xml:space="preserve"> 4 ustawy z dnia 24 kwietnia 2003 r. o działalności pożytku publicznego i o wolontariacie. </w:t>
      </w:r>
    </w:p>
    <w:p w:rsidR="00A16F6B" w:rsidRPr="00D97AAD" w:rsidRDefault="00A16F6B" w:rsidP="00546975">
      <w:pPr>
        <w:rPr>
          <w:rFonts w:ascii="Calibri" w:hAnsi="Calibri" w:cs="Verdana"/>
          <w:sz w:val="20"/>
          <w:szCs w:val="20"/>
        </w:rPr>
      </w:pPr>
    </w:p>
    <w:sectPr w:rsidR="00A16F6B" w:rsidRPr="00D97AAD" w:rsidSect="00546975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C7C" w:rsidRDefault="001A1C7C">
      <w:r>
        <w:separator/>
      </w:r>
    </w:p>
  </w:endnote>
  <w:endnote w:type="continuationSeparator" w:id="0">
    <w:p w:rsidR="001A1C7C" w:rsidRDefault="001A1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F6B" w:rsidRPr="00C96862" w:rsidRDefault="000D2CE4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A16F6B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D86493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A16F6B" w:rsidRDefault="00A16F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C7C" w:rsidRDefault="001A1C7C">
      <w:r>
        <w:separator/>
      </w:r>
    </w:p>
  </w:footnote>
  <w:footnote w:type="continuationSeparator" w:id="0">
    <w:p w:rsidR="001A1C7C" w:rsidRDefault="001A1C7C">
      <w:r>
        <w:continuationSeparator/>
      </w:r>
    </w:p>
  </w:footnote>
  <w:footnote w:id="1">
    <w:p w:rsidR="00A16F6B" w:rsidRDefault="00A16F6B" w:rsidP="00897431">
      <w:pPr>
        <w:pStyle w:val="Tekstprzypisudolnego"/>
        <w:ind w:left="142" w:hanging="142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7C68AD">
        <w:rPr>
          <w:rFonts w:ascii="Calibri" w:hAnsi="Calibri"/>
          <w:sz w:val="18"/>
          <w:szCs w:val="18"/>
        </w:rPr>
        <w:t>pkt</w:t>
      </w:r>
      <w:proofErr w:type="spellEnd"/>
      <w:r w:rsidRPr="007C68AD">
        <w:rPr>
          <w:rFonts w:ascii="Calibri" w:hAnsi="Calibr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A16F6B" w:rsidRDefault="00A16F6B" w:rsidP="003771B1">
      <w:pPr>
        <w:pStyle w:val="Tekstprzypisudolnego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A16F6B" w:rsidRDefault="00A16F6B" w:rsidP="00C57111">
      <w:pPr>
        <w:pStyle w:val="Tekstprzypisudolnego"/>
      </w:pPr>
      <w:r w:rsidRPr="00ED42DF">
        <w:rPr>
          <w:rStyle w:val="Odwoanieprzypisudolnego"/>
          <w:rFonts w:ascii="Calibri" w:hAnsi="Calibri"/>
        </w:rPr>
        <w:footnoteRef/>
      </w:r>
      <w:r w:rsidRPr="00ED42DF">
        <w:rPr>
          <w:rFonts w:ascii="Calibri" w:hAnsi="Calibri"/>
          <w:vertAlign w:val="superscript"/>
        </w:rPr>
        <w:t>)</w:t>
      </w:r>
      <w:r w:rsidRPr="00ED42DF">
        <w:rPr>
          <w:rFonts w:ascii="Calibri" w:hAnsi="Calibri"/>
          <w:sz w:val="18"/>
          <w:szCs w:val="18"/>
        </w:rPr>
        <w:t>Wypełnić tylko w przypadku ubiegania się o dofinansowanie inwestycji.</w:t>
      </w:r>
    </w:p>
  </w:footnote>
  <w:footnote w:id="4">
    <w:p w:rsidR="00A16F6B" w:rsidRDefault="00A16F6B" w:rsidP="00C57111">
      <w:pPr>
        <w:pStyle w:val="Tekstprzypisudolnego"/>
        <w:ind w:left="142" w:hanging="142"/>
        <w:jc w:val="both"/>
      </w:pPr>
      <w:r w:rsidRPr="00C57111">
        <w:rPr>
          <w:rStyle w:val="Odwoanieprzypisudolnego"/>
          <w:rFonts w:ascii="Calibri" w:hAnsi="Calibri"/>
        </w:rPr>
        <w:footnoteRef/>
      </w:r>
      <w:r w:rsidRPr="00C57111">
        <w:rPr>
          <w:rStyle w:val="Odwoanieprzypisudolnego"/>
          <w:rFonts w:ascii="Calibri" w:hAnsi="Calibri"/>
        </w:rPr>
        <w:t>)</w:t>
      </w:r>
      <w:r w:rsidRPr="00C57111">
        <w:rPr>
          <w:rFonts w:ascii="Calibri" w:hAnsi="Calibri"/>
          <w:sz w:val="18"/>
          <w:szCs w:val="18"/>
        </w:rPr>
        <w:t>Wypełnić jedynie w przypadku, gdy organ w ogłoszeniu o otwartym konkursie o</w:t>
      </w:r>
      <w:r>
        <w:rPr>
          <w:rFonts w:ascii="Calibri" w:hAnsi="Calibri"/>
          <w:sz w:val="18"/>
          <w:szCs w:val="18"/>
        </w:rPr>
        <w:t xml:space="preserve">fert wskazał te informacje jako </w:t>
      </w:r>
      <w:r w:rsidRPr="00C57111">
        <w:rPr>
          <w:rFonts w:ascii="Calibri" w:hAnsi="Calibri"/>
          <w:sz w:val="18"/>
          <w:szCs w:val="18"/>
        </w:rPr>
        <w:t xml:space="preserve">obowiązkowe. </w:t>
      </w:r>
    </w:p>
  </w:footnote>
  <w:footnote w:id="5">
    <w:p w:rsidR="00A16F6B" w:rsidRDefault="00A16F6B" w:rsidP="0051602B">
      <w:pPr>
        <w:pStyle w:val="Tekstprzypisudolnego"/>
        <w:ind w:left="142" w:hanging="142"/>
        <w:jc w:val="both"/>
      </w:pPr>
      <w:r w:rsidRPr="00FE7076">
        <w:rPr>
          <w:rStyle w:val="Odwoanieprzypisudolnego"/>
          <w:rFonts w:ascii="Calibri" w:hAnsi="Calibri"/>
        </w:rPr>
        <w:footnoteRef/>
      </w:r>
      <w:r w:rsidRPr="00FE7076">
        <w:rPr>
          <w:rFonts w:ascii="Calibri" w:hAnsi="Calibri"/>
          <w:vertAlign w:val="superscript"/>
        </w:rPr>
        <w:t>)</w:t>
      </w:r>
      <w:r w:rsidRPr="00FE7076">
        <w:rPr>
          <w:rFonts w:ascii="Calibri" w:hAnsi="Calibri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A16F6B" w:rsidRDefault="00A16F6B" w:rsidP="0036487C">
      <w:pPr>
        <w:pStyle w:val="Tekstprzypisudolnego"/>
        <w:ind w:left="142" w:hanging="142"/>
        <w:jc w:val="both"/>
      </w:pPr>
      <w:r w:rsidRPr="006A050D">
        <w:rPr>
          <w:rStyle w:val="Odwoanieprzypisudolnego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vertAlign w:val="superscript"/>
        </w:rPr>
        <w:t xml:space="preserve">  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7">
    <w:p w:rsidR="00A16F6B" w:rsidRDefault="00A16F6B" w:rsidP="0036487C">
      <w:pPr>
        <w:pStyle w:val="Tekstprzypisudolnego"/>
        <w:ind w:left="142" w:hanging="142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A16F6B" w:rsidRDefault="00A16F6B" w:rsidP="0036487C">
      <w:pPr>
        <w:pStyle w:val="Tekstprzypisudolnego"/>
        <w:ind w:left="142" w:hanging="142"/>
        <w:jc w:val="both"/>
      </w:pPr>
      <w:r w:rsidRPr="006A050D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  <w:r w:rsidRPr="00825D58">
        <w:rPr>
          <w:rFonts w:ascii="Calibri" w:hAnsi="Calibri"/>
          <w:sz w:val="18"/>
          <w:szCs w:val="18"/>
        </w:rPr>
        <w:t xml:space="preserve"> </w:t>
      </w:r>
    </w:p>
  </w:footnote>
  <w:footnote w:id="9">
    <w:p w:rsidR="00A16F6B" w:rsidRDefault="00A16F6B" w:rsidP="0036487C">
      <w:pPr>
        <w:pStyle w:val="Tekstprzypisudolneg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hAnsi="Calibri" w:cs="Calibri"/>
          <w:sz w:val="18"/>
          <w:szCs w:val="18"/>
        </w:rPr>
        <w:t xml:space="preserve">    </w:t>
      </w:r>
    </w:p>
    <w:p w:rsidR="00A16F6B" w:rsidRDefault="00A16F6B" w:rsidP="0036487C">
      <w:pPr>
        <w:pStyle w:val="Tekstprzypisudolnego"/>
        <w:ind w:left="142" w:hanging="142"/>
        <w:jc w:val="both"/>
      </w:pPr>
      <w:r>
        <w:rPr>
          <w:rFonts w:ascii="Calibri" w:hAnsi="Calibri" w:cs="Calibri"/>
          <w:sz w:val="18"/>
          <w:szCs w:val="18"/>
        </w:rPr>
        <w:t xml:space="preserve">      </w:t>
      </w:r>
      <w:r w:rsidRPr="001250B6">
        <w:rPr>
          <w:rFonts w:ascii="Calibri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A16F6B" w:rsidRDefault="00A16F6B" w:rsidP="0036487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hAnsi="Calibri" w:cs="Calibri"/>
          <w:sz w:val="18"/>
          <w:szCs w:val="18"/>
        </w:rPr>
        <w:br/>
        <w:t xml:space="preserve">  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A16F6B" w:rsidRDefault="00A16F6B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 xml:space="preserve">obsługi 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A16F6B" w:rsidRDefault="00A16F6B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A16F6B" w:rsidRDefault="00A16F6B" w:rsidP="002508BB">
      <w:pPr>
        <w:pStyle w:val="Tekstprzypisudolnego"/>
        <w:ind w:left="284" w:hanging="284"/>
        <w:jc w:val="both"/>
      </w:pPr>
      <w:r w:rsidRPr="00782E22">
        <w:rPr>
          <w:rStyle w:val="Odwoanieprzypisudolnego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4">
    <w:p w:rsidR="00A16F6B" w:rsidRDefault="00A16F6B" w:rsidP="002508BB">
      <w:pPr>
        <w:pStyle w:val="Tekstprzypisudolnego"/>
        <w:ind w:left="142" w:hanging="142"/>
        <w:jc w:val="both"/>
      </w:pPr>
      <w:r w:rsidRPr="00782E22">
        <w:rPr>
          <w:rStyle w:val="Odwoanieprzypisudolnego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>
        <w:rPr>
          <w:rFonts w:ascii="Calibri" w:hAnsi="Calibri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>Na przykład</w:t>
      </w:r>
      <w:r w:rsidRPr="00782E22">
        <w:rPr>
          <w:rFonts w:ascii="Calibri" w:hAnsi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  <w:t xml:space="preserve">   </w:t>
      </w:r>
      <w:r w:rsidRPr="00782E22">
        <w:rPr>
          <w:rFonts w:ascii="Calibri" w:hAnsi="Calibri"/>
          <w:sz w:val="18"/>
          <w:szCs w:val="18"/>
        </w:rPr>
        <w:t xml:space="preserve">z </w:t>
      </w:r>
      <w:r>
        <w:rPr>
          <w:rFonts w:ascii="Calibri" w:hAnsi="Calibri"/>
          <w:sz w:val="18"/>
          <w:szCs w:val="18"/>
        </w:rPr>
        <w:t xml:space="preserve"> </w:t>
      </w:r>
      <w:r w:rsidRPr="00782E22">
        <w:rPr>
          <w:rFonts w:ascii="Calibri" w:hAnsi="Calibri"/>
          <w:sz w:val="18"/>
          <w:szCs w:val="18"/>
        </w:rPr>
        <w:t>funduszy strukturalnych.</w:t>
      </w:r>
    </w:p>
  </w:footnote>
  <w:footnote w:id="15">
    <w:p w:rsidR="00A16F6B" w:rsidRDefault="00A16F6B" w:rsidP="006054AB">
      <w:pPr>
        <w:pStyle w:val="Tekstprzypisudolnego"/>
        <w:ind w:left="142" w:hanging="142"/>
        <w:jc w:val="both"/>
      </w:pPr>
      <w:r w:rsidRPr="00782E22">
        <w:rPr>
          <w:rStyle w:val="Odwoanieprzypisudolnego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</w:t>
      </w:r>
      <w:r>
        <w:rPr>
          <w:rFonts w:ascii="Calibri" w:hAnsi="Calibri"/>
          <w:sz w:val="18"/>
          <w:szCs w:val="18"/>
        </w:rPr>
        <w:t>, gdy kalkulacja przewidywanych kosztów obejmowała wycenę wkładu rzeczowego.</w:t>
      </w:r>
    </w:p>
  </w:footnote>
  <w:footnote w:id="16">
    <w:p w:rsidR="00A16F6B" w:rsidRDefault="00A16F6B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kwoty </w:t>
      </w:r>
      <w:r>
        <w:rPr>
          <w:rFonts w:ascii="Calibri" w:hAnsi="Calibri"/>
          <w:sz w:val="18"/>
          <w:szCs w:val="18"/>
        </w:rPr>
        <w:t xml:space="preserve">dotacji, o której mowa w </w:t>
      </w:r>
      <w:proofErr w:type="spellStart"/>
      <w:r>
        <w:rPr>
          <w:rFonts w:ascii="Calibri" w:hAnsi="Calibri"/>
          <w:sz w:val="18"/>
          <w:szCs w:val="18"/>
        </w:rPr>
        <w:t>pkt</w:t>
      </w:r>
      <w:proofErr w:type="spellEnd"/>
      <w:r>
        <w:rPr>
          <w:rFonts w:ascii="Calibri" w:hAnsi="Calibri"/>
          <w:sz w:val="18"/>
          <w:szCs w:val="18"/>
        </w:rPr>
        <w:t xml:space="preserve"> 1</w:t>
      </w:r>
      <w:r w:rsidRPr="00D84A18">
        <w:rPr>
          <w:rFonts w:ascii="Calibri" w:hAnsi="Calibri"/>
          <w:sz w:val="18"/>
          <w:szCs w:val="18"/>
        </w:rPr>
        <w:t xml:space="preserve">, w całkowitych kosztach zadania publicznego należy podać </w:t>
      </w:r>
      <w:r>
        <w:rPr>
          <w:rFonts w:ascii="Calibri" w:hAnsi="Calibri"/>
          <w:sz w:val="18"/>
          <w:szCs w:val="18"/>
        </w:rPr>
        <w:t xml:space="preserve">    </w:t>
      </w:r>
      <w:r w:rsidRPr="00D84A18">
        <w:rPr>
          <w:rFonts w:ascii="Calibri" w:hAnsi="Calibri"/>
          <w:sz w:val="18"/>
          <w:szCs w:val="18"/>
        </w:rPr>
        <w:t>z dokładnością do dwóch miejsc po przecinku.</w:t>
      </w:r>
    </w:p>
  </w:footnote>
  <w:footnote w:id="17">
    <w:p w:rsidR="00A16F6B" w:rsidRDefault="00A16F6B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="Calibri" w:hAnsi="Calibri"/>
          <w:sz w:val="18"/>
          <w:szCs w:val="18"/>
        </w:rPr>
        <w:t>pkt</w:t>
      </w:r>
      <w:proofErr w:type="spellEnd"/>
      <w:r w:rsidRPr="00D84A18">
        <w:rPr>
          <w:rFonts w:ascii="Calibri" w:hAnsi="Calibri"/>
          <w:sz w:val="18"/>
          <w:szCs w:val="18"/>
        </w:rPr>
        <w:t xml:space="preserve"> 2, w stosunku do otrzymanej kwoty dotacji należy </w:t>
      </w:r>
      <w:r>
        <w:rPr>
          <w:rFonts w:ascii="Calibri" w:hAnsi="Calibri"/>
          <w:sz w:val="18"/>
          <w:szCs w:val="18"/>
        </w:rPr>
        <w:t xml:space="preserve"> </w:t>
      </w:r>
      <w:r w:rsidRPr="00D84A18">
        <w:rPr>
          <w:rFonts w:ascii="Calibri" w:hAnsi="Calibri"/>
          <w:sz w:val="18"/>
          <w:szCs w:val="18"/>
        </w:rPr>
        <w:t>podać z dokładnością do dwóch miejsc po przecinku.</w:t>
      </w:r>
    </w:p>
  </w:footnote>
  <w:footnote w:id="18">
    <w:p w:rsidR="00A16F6B" w:rsidRDefault="00A16F6B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="Calibri" w:hAnsi="Calibri"/>
          <w:sz w:val="18"/>
          <w:szCs w:val="18"/>
        </w:rPr>
        <w:t>pkt</w:t>
      </w:r>
      <w:proofErr w:type="spellEnd"/>
      <w:r w:rsidRPr="00D84A18">
        <w:rPr>
          <w:rFonts w:ascii="Calibri" w:hAnsi="Calibr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19">
    <w:p w:rsidR="00A16F6B" w:rsidRDefault="00A16F6B" w:rsidP="00B01A54">
      <w:pPr>
        <w:pStyle w:val="Tekstprzypisudolnego"/>
        <w:ind w:left="284" w:hanging="284"/>
        <w:jc w:val="both"/>
      </w:pPr>
      <w:r w:rsidRPr="00BF0728">
        <w:rPr>
          <w:rStyle w:val="Odwoanieprzypisudolnego"/>
          <w:rFonts w:ascii="Calibri" w:hAnsi="Calibri"/>
        </w:rPr>
        <w:footnoteRef/>
      </w:r>
      <w:r w:rsidRPr="00BF0728">
        <w:rPr>
          <w:rFonts w:ascii="Calibri" w:hAnsi="Calibri"/>
          <w:vertAlign w:val="superscript"/>
        </w:rPr>
        <w:t>)</w:t>
      </w:r>
      <w:r w:rsidRPr="00BF0728">
        <w:rPr>
          <w:rFonts w:ascii="Calibri" w:hAnsi="Calibri"/>
        </w:rPr>
        <w:t xml:space="preserve"> </w:t>
      </w:r>
      <w:r w:rsidRPr="00BF0728">
        <w:rPr>
          <w:rFonts w:ascii="Calibri" w:hAnsi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="Calibri" w:hAnsi="Calibri"/>
        </w:rPr>
        <w:t xml:space="preserve"> </w:t>
      </w:r>
    </w:p>
  </w:footnote>
  <w:footnote w:id="20">
    <w:p w:rsidR="00A16F6B" w:rsidRDefault="00A16F6B">
      <w:pPr>
        <w:pStyle w:val="Tekstprzypisudolnego"/>
      </w:pPr>
      <w:r w:rsidRPr="000776D3">
        <w:rPr>
          <w:rStyle w:val="Odwoanieprzypisudolnego"/>
          <w:rFonts w:ascii="Calibri" w:hAnsi="Calibri"/>
          <w:sz w:val="18"/>
          <w:szCs w:val="18"/>
        </w:rPr>
        <w:footnoteRef/>
      </w:r>
      <w:r w:rsidRPr="000776D3">
        <w:rPr>
          <w:rFonts w:ascii="Calibri" w:hAnsi="Calibri"/>
          <w:sz w:val="18"/>
          <w:szCs w:val="18"/>
          <w:vertAlign w:val="superscript"/>
        </w:rPr>
        <w:t xml:space="preserve">)  </w:t>
      </w:r>
      <w:r w:rsidRPr="000776D3">
        <w:rPr>
          <w:rFonts w:ascii="Calibri" w:hAnsi="Calibr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2CE4"/>
    <w:rsid w:val="000D3747"/>
    <w:rsid w:val="000D3B0C"/>
    <w:rsid w:val="000D7844"/>
    <w:rsid w:val="000E0878"/>
    <w:rsid w:val="000E0BA2"/>
    <w:rsid w:val="000E1942"/>
    <w:rsid w:val="000E1E4B"/>
    <w:rsid w:val="000E2A48"/>
    <w:rsid w:val="000E2AAF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1C7C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02D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B24"/>
    <w:rsid w:val="003F2453"/>
    <w:rsid w:val="003F3562"/>
    <w:rsid w:val="003F4811"/>
    <w:rsid w:val="00400035"/>
    <w:rsid w:val="00403C13"/>
    <w:rsid w:val="00404195"/>
    <w:rsid w:val="00404D27"/>
    <w:rsid w:val="00405EAB"/>
    <w:rsid w:val="00406375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1164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6975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77EE5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07924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B84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16F6B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1744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1A4C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A18"/>
    <w:rsid w:val="00D86493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5D9E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06375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6375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6375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06375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3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375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6A83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6A83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6A83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6A83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6A83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6A83"/>
    <w:rPr>
      <w:rFonts w:ascii="Calibri" w:eastAsia="Times New Roman" w:hAnsi="Calibri" w:cs="Times New Roman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rsid w:val="00406375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6A83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406375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4F6A83"/>
    <w:rPr>
      <w:rFonts w:ascii="Cambria" w:eastAsia="Times New Roman" w:hAnsi="Cambria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406375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063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color w:val="000000"/>
    </w:rPr>
  </w:style>
  <w:style w:type="table" w:styleId="Tabela-Siatka">
    <w:name w:val="Table Grid"/>
    <w:basedOn w:val="Standardowy"/>
    <w:uiPriority w:val="9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b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uiPriority w:val="99"/>
    <w:rsid w:val="004836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8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1545</Words>
  <Characters>9274</Characters>
  <Application>Microsoft Office Word</Application>
  <DocSecurity>0</DocSecurity>
  <Lines>77</Lines>
  <Paragraphs>21</Paragraphs>
  <ScaleCrop>false</ScaleCrop>
  <Company>Hewlett-Packard</Company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Ministra Rodziny, Pracy i Polityki Społecznej z dnia ………………</dc:title>
  <dc:subject/>
  <dc:creator>Kancelaria Prezydenta RP</dc:creator>
  <cp:keywords/>
  <dc:description/>
  <cp:lastModifiedBy>Renata</cp:lastModifiedBy>
  <cp:revision>8</cp:revision>
  <cp:lastPrinted>2016-05-31T09:57:00Z</cp:lastPrinted>
  <dcterms:created xsi:type="dcterms:W3CDTF">2016-12-28T14:18:00Z</dcterms:created>
  <dcterms:modified xsi:type="dcterms:W3CDTF">2017-01-17T12:14:00Z</dcterms:modified>
</cp:coreProperties>
</file>